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76" w:rsidRDefault="00585876">
      <w:pPr>
        <w:spacing w:before="8" w:line="160" w:lineRule="exact"/>
        <w:rPr>
          <w:sz w:val="17"/>
          <w:szCs w:val="17"/>
        </w:rPr>
      </w:pPr>
      <w:bookmarkStart w:id="0" w:name="_GoBack"/>
      <w:bookmarkEnd w:id="0"/>
    </w:p>
    <w:p w:rsidR="00585876" w:rsidRDefault="00585876">
      <w:pPr>
        <w:spacing w:before="7" w:line="140" w:lineRule="exact"/>
        <w:rPr>
          <w:sz w:val="15"/>
          <w:szCs w:val="15"/>
        </w:rPr>
      </w:pPr>
    </w:p>
    <w:p w:rsidR="00585876" w:rsidRDefault="008C0872">
      <w:pPr>
        <w:spacing w:before="33" w:line="220" w:lineRule="exact"/>
        <w:ind w:right="14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63435"/>
          <w:position w:val="-1"/>
          <w:sz w:val="21"/>
          <w:szCs w:val="21"/>
        </w:rPr>
        <w:t>J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1"/>
          <w:szCs w:val="21"/>
        </w:rPr>
        <w:t>KR</w:t>
      </w:r>
      <w:r>
        <w:rPr>
          <w:rFonts w:ascii="Arial" w:eastAsia="Arial" w:hAnsi="Arial" w:cs="Arial"/>
          <w:b/>
          <w:color w:val="363435"/>
          <w:spacing w:val="1"/>
          <w:position w:val="-1"/>
          <w:sz w:val="21"/>
          <w:szCs w:val="21"/>
        </w:rPr>
        <w:t>.</w:t>
      </w:r>
      <w:r>
        <w:rPr>
          <w:rFonts w:ascii="Arial" w:eastAsia="Arial" w:hAnsi="Arial" w:cs="Arial"/>
          <w:b/>
          <w:color w:val="363435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color w:val="363435"/>
          <w:position w:val="-1"/>
          <w:sz w:val="21"/>
          <w:szCs w:val="21"/>
        </w:rPr>
        <w:t>TA</w:t>
      </w:r>
      <w:r>
        <w:rPr>
          <w:rFonts w:ascii="Arial" w:eastAsia="Arial" w:hAnsi="Arial" w:cs="Arial"/>
          <w:b/>
          <w:color w:val="363435"/>
          <w:spacing w:val="1"/>
          <w:position w:val="-1"/>
          <w:sz w:val="21"/>
          <w:szCs w:val="21"/>
        </w:rPr>
        <w:t>.</w:t>
      </w:r>
      <w:r>
        <w:rPr>
          <w:rFonts w:ascii="Arial" w:eastAsia="Arial" w:hAnsi="Arial" w:cs="Arial"/>
          <w:b/>
          <w:color w:val="363435"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1"/>
          <w:szCs w:val="21"/>
        </w:rPr>
        <w:t>1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1"/>
          <w:szCs w:val="21"/>
        </w:rPr>
        <w:t>0</w:t>
      </w:r>
      <w:r>
        <w:rPr>
          <w:rFonts w:ascii="Arial" w:eastAsia="Arial" w:hAnsi="Arial" w:cs="Arial"/>
          <w:b/>
          <w:color w:val="363435"/>
          <w:spacing w:val="1"/>
          <w:position w:val="-1"/>
          <w:sz w:val="21"/>
          <w:szCs w:val="21"/>
        </w:rPr>
        <w:t>/</w:t>
      </w:r>
      <w:r>
        <w:rPr>
          <w:rFonts w:ascii="Arial" w:eastAsia="Arial" w:hAnsi="Arial" w:cs="Arial"/>
          <w:b/>
          <w:color w:val="363435"/>
          <w:position w:val="-1"/>
          <w:sz w:val="21"/>
          <w:szCs w:val="21"/>
        </w:rPr>
        <w:t>6</w:t>
      </w:r>
    </w:p>
    <w:p w:rsidR="00585876" w:rsidRDefault="00585876">
      <w:pPr>
        <w:spacing w:before="13" w:line="260" w:lineRule="exact"/>
        <w:rPr>
          <w:sz w:val="26"/>
          <w:szCs w:val="26"/>
        </w:rPr>
      </w:pPr>
    </w:p>
    <w:p w:rsidR="00585876" w:rsidRDefault="008C0872">
      <w:pPr>
        <w:spacing w:before="33"/>
        <w:ind w:left="5255" w:right="539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LAP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O</w:t>
      </w:r>
      <w:r>
        <w:rPr>
          <w:rFonts w:ascii="Arial" w:eastAsia="Arial" w:hAnsi="Arial" w:cs="Arial"/>
          <w:b/>
          <w:color w:val="363435"/>
          <w:spacing w:val="-3"/>
          <w:sz w:val="21"/>
          <w:szCs w:val="21"/>
          <w:u w:val="thick" w:color="363435"/>
        </w:rPr>
        <w:t>R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N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 xml:space="preserve"> 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L</w:t>
      </w:r>
      <w:r>
        <w:rPr>
          <w:rFonts w:ascii="Arial" w:eastAsia="Arial" w:hAnsi="Arial" w:cs="Arial"/>
          <w:b/>
          <w:color w:val="363435"/>
          <w:spacing w:val="-2"/>
          <w:sz w:val="21"/>
          <w:szCs w:val="21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1"/>
          <w:sz w:val="21"/>
          <w:szCs w:val="21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 xml:space="preserve">N </w:t>
      </w:r>
      <w:r>
        <w:rPr>
          <w:rFonts w:ascii="Arial" w:eastAsia="Arial" w:hAnsi="Arial" w:cs="Arial"/>
          <w:b/>
          <w:color w:val="363435"/>
          <w:spacing w:val="1"/>
          <w:sz w:val="21"/>
          <w:szCs w:val="21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3"/>
          <w:sz w:val="21"/>
          <w:szCs w:val="21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z w:val="21"/>
          <w:szCs w:val="21"/>
          <w:u w:val="thick" w:color="363435"/>
        </w:rPr>
        <w:t>T</w:t>
      </w:r>
    </w:p>
    <w:p w:rsidR="00585876" w:rsidRDefault="00585876">
      <w:pPr>
        <w:spacing w:before="1" w:line="120" w:lineRule="exact"/>
        <w:rPr>
          <w:sz w:val="12"/>
          <w:szCs w:val="12"/>
        </w:rPr>
      </w:pPr>
    </w:p>
    <w:p w:rsidR="00585876" w:rsidRDefault="008C0872">
      <w:pPr>
        <w:ind w:left="3996" w:right="39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(Peri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k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at 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ra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r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W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z w:val="19"/>
          <w:szCs w:val="19"/>
        </w:rPr>
        <w:t>aya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z w:val="19"/>
          <w:szCs w:val="19"/>
        </w:rPr>
        <w:t>/ Ja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b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ta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ns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Ke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eri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n)</w:t>
      </w:r>
    </w:p>
    <w:p w:rsidR="00585876" w:rsidRDefault="00585876">
      <w:pPr>
        <w:spacing w:line="200" w:lineRule="exact"/>
      </w:pPr>
    </w:p>
    <w:p w:rsidR="00585876" w:rsidRDefault="00585876">
      <w:pPr>
        <w:spacing w:before="6" w:line="220" w:lineRule="exact"/>
        <w:rPr>
          <w:sz w:val="22"/>
          <w:szCs w:val="22"/>
        </w:rPr>
      </w:pPr>
    </w:p>
    <w:p w:rsidR="00585876" w:rsidRDefault="00F423B6">
      <w:pPr>
        <w:ind w:left="3809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252.65pt;margin-top:95.5pt;width:50.45pt;height:51.45pt;z-index:-2599;mso-position-horizontal-relative:page" coordorigin="5053,1910" coordsize="1009,1029">
            <v:shape id="_x0000_s1030" style="position:absolute;left:5063;top:1920;width:989;height:252" coordorigin="5063,1920" coordsize="989,252" path="m6051,2172r,-252l5063,1920r,252l6051,2172xe" fillcolor="#b3b4b7" stroked="f">
              <v:path arrowok="t"/>
            </v:shape>
            <v:shape id="_x0000_s1029" style="position:absolute;left:5063;top:2172;width:989;height:252" coordorigin="5063,2172" coordsize="989,252" path="m6051,2424r,-252l5063,2172r,252l6051,2424xe" fillcolor="#b3b4b7" stroked="f">
              <v:path arrowok="t"/>
            </v:shape>
            <v:shape id="_x0000_s1028" style="position:absolute;left:5063;top:2424;width:989;height:254" coordorigin="5063,2424" coordsize="989,254" path="m6051,2678r,-254l5063,2424r,254l6051,2678xe" fillcolor="#b3b4b7" stroked="f">
              <v:path arrowok="t"/>
            </v:shape>
            <v:shape id="_x0000_s1027" style="position:absolute;left:5063;top:2678;width:989;height:252" coordorigin="5063,2678" coordsize="989,252" path="m6051,2929r,-251l5063,2678r,251l6051,2929xe" fillcolor="#b3b4b7" stroked="f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Bulan   </w:t>
      </w:r>
      <w:r w:rsidR="008C0872">
        <w:rPr>
          <w:rFonts w:ascii="Arial" w:eastAsia="Arial" w:hAnsi="Arial" w:cs="Arial"/>
          <w:color w:val="363435"/>
          <w:spacing w:val="16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:           </w:t>
      </w:r>
      <w:r w:rsidR="008C0872">
        <w:rPr>
          <w:rFonts w:ascii="Arial" w:eastAsia="Arial" w:hAnsi="Arial" w:cs="Arial"/>
          <w:color w:val="363435"/>
          <w:spacing w:val="32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........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..                  </w:t>
      </w:r>
      <w:r w:rsidR="008C0872">
        <w:rPr>
          <w:rFonts w:ascii="Arial" w:eastAsia="Arial" w:hAnsi="Arial" w:cs="Arial"/>
          <w:color w:val="363435"/>
          <w:spacing w:val="46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>Ta</w:t>
      </w:r>
      <w:r w:rsidR="008C0872">
        <w:rPr>
          <w:rFonts w:ascii="Arial" w:eastAsia="Arial" w:hAnsi="Arial" w:cs="Arial"/>
          <w:color w:val="363435"/>
          <w:spacing w:val="-1"/>
          <w:sz w:val="19"/>
          <w:szCs w:val="19"/>
        </w:rPr>
        <w:t>h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un   </w:t>
      </w:r>
      <w:r w:rsidR="008C0872">
        <w:rPr>
          <w:rFonts w:ascii="Arial" w:eastAsia="Arial" w:hAnsi="Arial" w:cs="Arial"/>
          <w:color w:val="363435"/>
          <w:spacing w:val="15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sz w:val="19"/>
          <w:szCs w:val="19"/>
        </w:rPr>
        <w:t xml:space="preserve">:    </w:t>
      </w:r>
      <w:r w:rsidR="008C0872">
        <w:rPr>
          <w:rFonts w:ascii="Arial" w:eastAsia="Arial" w:hAnsi="Arial" w:cs="Arial"/>
          <w:color w:val="363435"/>
          <w:spacing w:val="21"/>
          <w:sz w:val="19"/>
          <w:szCs w:val="19"/>
        </w:rPr>
        <w:t xml:space="preserve"> </w:t>
      </w:r>
      <w:r w:rsidR="008C0872"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 w:rsidR="008C0872"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 w:rsidR="008C0872"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 w:rsidR="008C0872"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</w:p>
    <w:p w:rsidR="00585876" w:rsidRDefault="008C0872">
      <w:pPr>
        <w:spacing w:before="23" w:line="320" w:lineRule="exact"/>
        <w:ind w:left="125" w:right="17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Ke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eri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n              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 xml:space="preserve">...                                  </w:t>
      </w:r>
      <w:r>
        <w:rPr>
          <w:rFonts w:ascii="Arial" w:eastAsia="Arial" w:hAnsi="Arial" w:cs="Arial"/>
          <w:color w:val="363435"/>
          <w:spacing w:val="29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J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b</w:t>
      </w:r>
      <w:r>
        <w:rPr>
          <w:rFonts w:ascii="Arial" w:eastAsia="Arial" w:hAnsi="Arial" w:cs="Arial"/>
          <w:color w:val="363435"/>
          <w:sz w:val="19"/>
          <w:szCs w:val="19"/>
        </w:rPr>
        <w:t>at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n/</w:t>
      </w:r>
      <w:r>
        <w:rPr>
          <w:rFonts w:ascii="Arial" w:eastAsia="Arial" w:hAnsi="Arial" w:cs="Arial"/>
          <w:color w:val="363435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z w:val="19"/>
          <w:szCs w:val="19"/>
        </w:rPr>
        <w:t>g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nsi   </w:t>
      </w:r>
      <w:r>
        <w:rPr>
          <w:rFonts w:ascii="Arial" w:eastAsia="Arial" w:hAnsi="Arial" w:cs="Arial"/>
          <w:color w:val="363435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 xml:space="preserve">.... </w:t>
      </w:r>
      <w:r>
        <w:rPr>
          <w:rFonts w:ascii="Arial" w:eastAsia="Arial" w:hAnsi="Arial" w:cs="Arial"/>
          <w:color w:val="363435"/>
          <w:sz w:val="19"/>
          <w:szCs w:val="19"/>
        </w:rPr>
        <w:t>Nege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/</w:t>
      </w:r>
      <w:r>
        <w:rPr>
          <w:rFonts w:ascii="Arial" w:eastAsia="Arial" w:hAnsi="Arial" w:cs="Arial"/>
          <w:color w:val="363435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Wi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ayah        </w:t>
      </w:r>
      <w:r>
        <w:rPr>
          <w:rFonts w:ascii="Arial" w:eastAsia="Arial" w:hAnsi="Arial" w:cs="Arial"/>
          <w:color w:val="363435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4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 xml:space="preserve">...                                               </w:t>
      </w:r>
      <w:r>
        <w:rPr>
          <w:rFonts w:ascii="Arial" w:eastAsia="Arial" w:hAnsi="Arial" w:cs="Arial"/>
          <w:color w:val="363435"/>
          <w:spacing w:val="28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Daerah   </w:t>
      </w:r>
      <w:r>
        <w:rPr>
          <w:rFonts w:ascii="Arial" w:eastAsia="Arial" w:hAnsi="Arial" w:cs="Arial"/>
          <w:color w:val="363435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</w:t>
      </w:r>
      <w:r>
        <w:rPr>
          <w:rFonts w:ascii="Arial" w:eastAsia="Arial" w:hAnsi="Arial" w:cs="Arial"/>
          <w:color w:val="363435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</w:t>
      </w:r>
    </w:p>
    <w:p w:rsidR="00585876" w:rsidRDefault="00585876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957"/>
        <w:gridCol w:w="1296"/>
        <w:gridCol w:w="1195"/>
        <w:gridCol w:w="432"/>
        <w:gridCol w:w="430"/>
        <w:gridCol w:w="517"/>
        <w:gridCol w:w="428"/>
        <w:gridCol w:w="426"/>
        <w:gridCol w:w="600"/>
        <w:gridCol w:w="606"/>
        <w:gridCol w:w="682"/>
        <w:gridCol w:w="602"/>
        <w:gridCol w:w="515"/>
        <w:gridCol w:w="430"/>
        <w:gridCol w:w="515"/>
        <w:gridCol w:w="430"/>
        <w:gridCol w:w="430"/>
        <w:gridCol w:w="1715"/>
      </w:tblGrid>
      <w:tr w:rsidR="00585876" w:rsidTr="006C338B">
        <w:trPr>
          <w:trHeight w:hRule="exact" w:val="371"/>
        </w:trPr>
        <w:tc>
          <w:tcPr>
            <w:tcW w:w="1264" w:type="dxa"/>
            <w:vMerge w:val="restart"/>
            <w:shd w:val="clear" w:color="auto" w:fill="B3B4B7"/>
          </w:tcPr>
          <w:p w:rsidR="00585876" w:rsidRDefault="00585876">
            <w:pPr>
              <w:spacing w:before="2" w:line="160" w:lineRule="exact"/>
              <w:rPr>
                <w:sz w:val="17"/>
                <w:szCs w:val="17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spacing w:line="278" w:lineRule="auto"/>
              <w:ind w:left="98" w:right="97" w:hanging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Pre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Daera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10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ri/ W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ay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 xml:space="preserve">h/ 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Ja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n/ Ag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 xml:space="preserve">i/ 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nt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ri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w w:val="101"/>
                <w:sz w:val="17"/>
                <w:szCs w:val="17"/>
              </w:rPr>
              <w:t>n</w:t>
            </w:r>
          </w:p>
        </w:tc>
        <w:tc>
          <w:tcPr>
            <w:tcW w:w="957" w:type="dxa"/>
            <w:vMerge w:val="restart"/>
            <w:shd w:val="clear" w:color="auto" w:fill="B3B4B7"/>
          </w:tcPr>
          <w:p w:rsidR="00585876" w:rsidRDefault="00585876">
            <w:pPr>
              <w:spacing w:before="8" w:line="120" w:lineRule="exact"/>
              <w:rPr>
                <w:sz w:val="12"/>
                <w:szCs w:val="12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Jumlah</w:t>
            </w:r>
          </w:p>
          <w:p w:rsidR="00585876" w:rsidRDefault="008C0872">
            <w:pPr>
              <w:spacing w:before="10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Bilangan</w:t>
            </w:r>
          </w:p>
        </w:tc>
        <w:tc>
          <w:tcPr>
            <w:tcW w:w="1296" w:type="dxa"/>
            <w:vMerge w:val="restart"/>
            <w:shd w:val="clear" w:color="auto" w:fill="B3B4B7"/>
          </w:tcPr>
          <w:p w:rsidR="00585876" w:rsidRDefault="00585876">
            <w:pPr>
              <w:spacing w:before="8" w:line="180" w:lineRule="exact"/>
              <w:rPr>
                <w:sz w:val="18"/>
                <w:szCs w:val="18"/>
              </w:rPr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8C0872">
            <w:pPr>
              <w:spacing w:line="277" w:lineRule="auto"/>
              <w:ind w:left="188" w:right="78" w:hanging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Jumlah 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 Pe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ehan Aset (R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)</w:t>
            </w:r>
          </w:p>
        </w:tc>
        <w:tc>
          <w:tcPr>
            <w:tcW w:w="1195" w:type="dxa"/>
            <w:vMerge w:val="restart"/>
            <w:shd w:val="clear" w:color="auto" w:fill="B3B4B7"/>
          </w:tcPr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before="3" w:line="260" w:lineRule="exact"/>
              <w:rPr>
                <w:sz w:val="26"/>
                <w:szCs w:val="26"/>
              </w:rPr>
            </w:pPr>
          </w:p>
          <w:p w:rsidR="00585876" w:rsidRDefault="008C0872">
            <w:pPr>
              <w:spacing w:line="277" w:lineRule="auto"/>
              <w:ind w:left="164" w:right="106" w:hanging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Jumlah Nilai Sem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sa Aset (RM)</w:t>
            </w:r>
          </w:p>
        </w:tc>
        <w:tc>
          <w:tcPr>
            <w:tcW w:w="1379" w:type="dxa"/>
            <w:gridSpan w:val="3"/>
            <w:vMerge w:val="restart"/>
            <w:shd w:val="clear" w:color="auto" w:fill="B3B4B7"/>
          </w:tcPr>
          <w:p w:rsidR="00585876" w:rsidRDefault="00585876">
            <w:pPr>
              <w:spacing w:before="9" w:line="160" w:lineRule="exact"/>
              <w:rPr>
                <w:sz w:val="16"/>
                <w:szCs w:val="16"/>
              </w:rPr>
            </w:pPr>
          </w:p>
          <w:p w:rsidR="00585876" w:rsidRDefault="008C0872">
            <w:pPr>
              <w:spacing w:line="250" w:lineRule="auto"/>
              <w:ind w:left="194" w:right="1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am Pelupusan Aset</w:t>
            </w:r>
          </w:p>
        </w:tc>
        <w:tc>
          <w:tcPr>
            <w:tcW w:w="2060" w:type="dxa"/>
            <w:gridSpan w:val="4"/>
            <w:vMerge w:val="restart"/>
            <w:shd w:val="clear" w:color="auto" w:fill="B3B4B7"/>
          </w:tcPr>
          <w:p w:rsidR="00585876" w:rsidRDefault="00585876">
            <w:pPr>
              <w:spacing w:before="1" w:line="260" w:lineRule="exact"/>
              <w:rPr>
                <w:sz w:val="26"/>
                <w:szCs w:val="26"/>
              </w:rPr>
            </w:pPr>
          </w:p>
          <w:p w:rsidR="00585876" w:rsidRDefault="008C0872">
            <w:pPr>
              <w:ind w:left="110" w:right="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unt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uk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 Be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anja</w:t>
            </w:r>
          </w:p>
          <w:p w:rsidR="00585876" w:rsidRDefault="008C0872">
            <w:pPr>
              <w:spacing w:before="9"/>
              <w:ind w:left="523" w:right="5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ngu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us</w:t>
            </w:r>
          </w:p>
        </w:tc>
        <w:tc>
          <w:tcPr>
            <w:tcW w:w="3604" w:type="dxa"/>
            <w:gridSpan w:val="7"/>
            <w:shd w:val="clear" w:color="auto" w:fill="B3B4B7"/>
          </w:tcPr>
          <w:p w:rsidR="00585876" w:rsidRDefault="008C0872">
            <w:pPr>
              <w:spacing w:before="13"/>
              <w:ind w:left="9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Kaedah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Pelu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</w:p>
        </w:tc>
        <w:tc>
          <w:tcPr>
            <w:tcW w:w="1715" w:type="dxa"/>
            <w:vMerge w:val="restart"/>
            <w:shd w:val="clear" w:color="auto" w:fill="B3B4B7"/>
          </w:tcPr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line="200" w:lineRule="exact"/>
            </w:pPr>
          </w:p>
          <w:p w:rsidR="00585876" w:rsidRDefault="00585876">
            <w:pPr>
              <w:spacing w:before="19" w:line="220" w:lineRule="exact"/>
              <w:rPr>
                <w:sz w:val="22"/>
                <w:szCs w:val="22"/>
              </w:rPr>
            </w:pPr>
          </w:p>
          <w:p w:rsidR="00585876" w:rsidRDefault="008C0872">
            <w:pPr>
              <w:ind w:left="82" w:right="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Hasil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Pelu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</w:p>
          <w:p w:rsidR="00585876" w:rsidRDefault="008C0872">
            <w:pPr>
              <w:spacing w:before="11"/>
              <w:ind w:left="610" w:right="6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</w:tr>
      <w:tr w:rsidR="00585876" w:rsidTr="006C338B">
        <w:trPr>
          <w:trHeight w:hRule="exact" w:val="673"/>
        </w:trPr>
        <w:tc>
          <w:tcPr>
            <w:tcW w:w="1264" w:type="dxa"/>
            <w:vMerge/>
            <w:shd w:val="clear" w:color="auto" w:fill="B3B4B7"/>
          </w:tcPr>
          <w:p w:rsidR="00585876" w:rsidRDefault="00585876"/>
        </w:tc>
        <w:tc>
          <w:tcPr>
            <w:tcW w:w="957" w:type="dxa"/>
            <w:vMerge/>
            <w:shd w:val="clear" w:color="auto" w:fill="B3B4B7"/>
          </w:tcPr>
          <w:p w:rsidR="00585876" w:rsidRDefault="00585876"/>
        </w:tc>
        <w:tc>
          <w:tcPr>
            <w:tcW w:w="1296" w:type="dxa"/>
            <w:vMerge/>
            <w:shd w:val="clear" w:color="auto" w:fill="B3B4B7"/>
          </w:tcPr>
          <w:p w:rsidR="00585876" w:rsidRDefault="00585876"/>
        </w:tc>
        <w:tc>
          <w:tcPr>
            <w:tcW w:w="1195" w:type="dxa"/>
            <w:vMerge/>
            <w:shd w:val="clear" w:color="auto" w:fill="B3B4B7"/>
          </w:tcPr>
          <w:p w:rsidR="00585876" w:rsidRDefault="00585876"/>
        </w:tc>
        <w:tc>
          <w:tcPr>
            <w:tcW w:w="1379" w:type="dxa"/>
            <w:gridSpan w:val="3"/>
            <w:vMerge/>
            <w:shd w:val="clear" w:color="auto" w:fill="B3B4B7"/>
          </w:tcPr>
          <w:p w:rsidR="00585876" w:rsidRDefault="00585876"/>
        </w:tc>
        <w:tc>
          <w:tcPr>
            <w:tcW w:w="2060" w:type="dxa"/>
            <w:gridSpan w:val="4"/>
            <w:vMerge/>
            <w:shd w:val="clear" w:color="auto" w:fill="B3B4B7"/>
          </w:tcPr>
          <w:p w:rsidR="00585876" w:rsidRDefault="00585876"/>
        </w:tc>
        <w:tc>
          <w:tcPr>
            <w:tcW w:w="1799" w:type="dxa"/>
            <w:gridSpan w:val="3"/>
            <w:shd w:val="clear" w:color="auto" w:fill="B3B4B7"/>
          </w:tcPr>
          <w:p w:rsidR="00585876" w:rsidRDefault="008C0872">
            <w:pPr>
              <w:spacing w:before="89"/>
              <w:ind w:left="174" w:right="1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Struktur Binaan</w:t>
            </w:r>
          </w:p>
          <w:p w:rsidR="00585876" w:rsidRDefault="008C0872">
            <w:pPr>
              <w:spacing w:before="9"/>
              <w:ind w:left="677" w:right="6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1805" w:type="dxa"/>
            <w:gridSpan w:val="4"/>
            <w:shd w:val="clear" w:color="auto" w:fill="B3B4B7"/>
          </w:tcPr>
          <w:p w:rsidR="00585876" w:rsidRDefault="008C0872">
            <w:pPr>
              <w:spacing w:before="89"/>
              <w:ind w:left="336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Komponen</w:t>
            </w:r>
          </w:p>
          <w:p w:rsidR="00585876" w:rsidRDefault="008C0872">
            <w:pPr>
              <w:spacing w:before="9"/>
              <w:ind w:left="633" w:right="6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1715" w:type="dxa"/>
            <w:vMerge/>
            <w:shd w:val="clear" w:color="auto" w:fill="B3B4B7"/>
          </w:tcPr>
          <w:p w:rsidR="00585876" w:rsidRDefault="00585876"/>
        </w:tc>
      </w:tr>
      <w:tr w:rsidR="00585876" w:rsidTr="006C338B">
        <w:trPr>
          <w:trHeight w:hRule="exact" w:val="1701"/>
        </w:trPr>
        <w:tc>
          <w:tcPr>
            <w:tcW w:w="1264" w:type="dxa"/>
            <w:vMerge/>
            <w:shd w:val="clear" w:color="auto" w:fill="B3B4B7"/>
          </w:tcPr>
          <w:p w:rsidR="00585876" w:rsidRDefault="00585876"/>
        </w:tc>
        <w:tc>
          <w:tcPr>
            <w:tcW w:w="957" w:type="dxa"/>
            <w:vMerge/>
            <w:shd w:val="clear" w:color="auto" w:fill="B3B4B7"/>
          </w:tcPr>
          <w:p w:rsidR="00585876" w:rsidRDefault="00585876"/>
        </w:tc>
        <w:tc>
          <w:tcPr>
            <w:tcW w:w="1296" w:type="dxa"/>
            <w:vMerge/>
            <w:shd w:val="clear" w:color="auto" w:fill="B3B4B7"/>
          </w:tcPr>
          <w:p w:rsidR="00585876" w:rsidRDefault="00585876"/>
        </w:tc>
        <w:tc>
          <w:tcPr>
            <w:tcW w:w="1195" w:type="dxa"/>
            <w:vMerge/>
            <w:shd w:val="clear" w:color="auto" w:fill="B3B4B7"/>
          </w:tcPr>
          <w:p w:rsidR="00585876" w:rsidRDefault="00585876"/>
        </w:tc>
        <w:tc>
          <w:tcPr>
            <w:tcW w:w="432" w:type="dxa"/>
            <w:shd w:val="clear" w:color="auto" w:fill="B3B4B7"/>
            <w:textDirection w:val="btLr"/>
          </w:tcPr>
          <w:p w:rsidR="00585876" w:rsidRDefault="008C0872">
            <w:pPr>
              <w:spacing w:before="8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Ranca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(Bil.)</w:t>
            </w:r>
          </w:p>
        </w:tc>
        <w:tc>
          <w:tcPr>
            <w:tcW w:w="430" w:type="dxa"/>
            <w:shd w:val="clear" w:color="auto" w:fill="B3B4B7"/>
            <w:textDirection w:val="btLr"/>
          </w:tcPr>
          <w:p w:rsidR="00585876" w:rsidRDefault="008C0872">
            <w:pPr>
              <w:spacing w:before="100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ks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(Bi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.)</w:t>
            </w:r>
          </w:p>
        </w:tc>
        <w:tc>
          <w:tcPr>
            <w:tcW w:w="517" w:type="dxa"/>
            <w:shd w:val="clear" w:color="auto" w:fill="B3B4B7"/>
            <w:textDirection w:val="btLr"/>
          </w:tcPr>
          <w:p w:rsidR="00585876" w:rsidRDefault="00585876">
            <w:pPr>
              <w:spacing w:before="3" w:line="140" w:lineRule="exact"/>
              <w:rPr>
                <w:sz w:val="14"/>
                <w:szCs w:val="14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nca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</w:p>
        </w:tc>
        <w:tc>
          <w:tcPr>
            <w:tcW w:w="428" w:type="dxa"/>
            <w:shd w:val="clear" w:color="auto" w:fill="B3B4B7"/>
            <w:textDirection w:val="btLr"/>
          </w:tcPr>
          <w:p w:rsidR="00585876" w:rsidRDefault="00585876">
            <w:pPr>
              <w:spacing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1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  <w:tc>
          <w:tcPr>
            <w:tcW w:w="426" w:type="dxa"/>
            <w:shd w:val="clear" w:color="auto" w:fill="B3B4B7"/>
            <w:textDirection w:val="btLr"/>
          </w:tcPr>
          <w:p w:rsidR="00585876" w:rsidRDefault="008C0872">
            <w:pPr>
              <w:spacing w:before="100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Teri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M)</w:t>
            </w:r>
          </w:p>
        </w:tc>
        <w:tc>
          <w:tcPr>
            <w:tcW w:w="600" w:type="dxa"/>
            <w:shd w:val="clear" w:color="auto" w:fill="B3B4B7"/>
            <w:textDirection w:val="btLr"/>
          </w:tcPr>
          <w:p w:rsidR="00585876" w:rsidRDefault="008C0872">
            <w:pPr>
              <w:spacing w:before="100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ml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h 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ela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</w:p>
          <w:p w:rsidR="00585876" w:rsidRDefault="008C0872">
            <w:pPr>
              <w:spacing w:before="5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(RM)</w:t>
            </w:r>
          </w:p>
        </w:tc>
        <w:tc>
          <w:tcPr>
            <w:tcW w:w="606" w:type="dxa"/>
            <w:shd w:val="clear" w:color="auto" w:fill="B3B4B7"/>
            <w:textDirection w:val="btLr"/>
          </w:tcPr>
          <w:p w:rsidR="00585876" w:rsidRDefault="00585876">
            <w:pPr>
              <w:spacing w:before="9" w:line="180" w:lineRule="exact"/>
              <w:rPr>
                <w:sz w:val="18"/>
                <w:szCs w:val="18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ela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n</w:t>
            </w:r>
          </w:p>
        </w:tc>
        <w:tc>
          <w:tcPr>
            <w:tcW w:w="682" w:type="dxa"/>
            <w:shd w:val="clear" w:color="auto" w:fill="B3B4B7"/>
            <w:textDirection w:val="btLr"/>
          </w:tcPr>
          <w:p w:rsidR="00585876" w:rsidRDefault="00585876">
            <w:pPr>
              <w:spacing w:before="6" w:line="220" w:lineRule="exact"/>
              <w:rPr>
                <w:sz w:val="22"/>
                <w:szCs w:val="22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 xml:space="preserve">boh/ 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usnah</w:t>
            </w:r>
          </w:p>
        </w:tc>
        <w:tc>
          <w:tcPr>
            <w:tcW w:w="602" w:type="dxa"/>
            <w:shd w:val="clear" w:color="auto" w:fill="B3B4B7"/>
            <w:textDirection w:val="btLr"/>
          </w:tcPr>
          <w:p w:rsidR="00585876" w:rsidRDefault="00585876">
            <w:pPr>
              <w:spacing w:before="5" w:line="180" w:lineRule="exact"/>
              <w:rPr>
                <w:sz w:val="18"/>
                <w:szCs w:val="18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Pel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Hak</w:t>
            </w:r>
          </w:p>
        </w:tc>
        <w:tc>
          <w:tcPr>
            <w:tcW w:w="515" w:type="dxa"/>
            <w:shd w:val="clear" w:color="auto" w:fill="B3B4B7"/>
            <w:textDirection w:val="btLr"/>
          </w:tcPr>
          <w:p w:rsidR="00585876" w:rsidRDefault="00585876">
            <w:pPr>
              <w:spacing w:before="1" w:line="140" w:lineRule="exact"/>
              <w:rPr>
                <w:sz w:val="14"/>
                <w:szCs w:val="14"/>
              </w:rPr>
            </w:pPr>
          </w:p>
          <w:p w:rsidR="00585876" w:rsidRDefault="008C0872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Pin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ilik</w:t>
            </w:r>
          </w:p>
        </w:tc>
        <w:tc>
          <w:tcPr>
            <w:tcW w:w="430" w:type="dxa"/>
            <w:shd w:val="clear" w:color="auto" w:fill="B3B4B7"/>
            <w:textDirection w:val="btLr"/>
          </w:tcPr>
          <w:p w:rsidR="00585876" w:rsidRDefault="008C0872">
            <w:pPr>
              <w:spacing w:before="10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Musnah</w:t>
            </w:r>
          </w:p>
        </w:tc>
        <w:tc>
          <w:tcPr>
            <w:tcW w:w="515" w:type="dxa"/>
            <w:shd w:val="clear" w:color="auto" w:fill="B3B4B7"/>
            <w:textDirection w:val="btLr"/>
          </w:tcPr>
          <w:p w:rsidR="00585876" w:rsidRDefault="00585876">
            <w:pPr>
              <w:spacing w:before="1" w:line="140" w:lineRule="exact"/>
              <w:rPr>
                <w:sz w:val="14"/>
                <w:szCs w:val="14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Jualan</w:t>
            </w:r>
          </w:p>
        </w:tc>
        <w:tc>
          <w:tcPr>
            <w:tcW w:w="430" w:type="dxa"/>
            <w:shd w:val="clear" w:color="auto" w:fill="B3B4B7"/>
            <w:textDirection w:val="btLr"/>
          </w:tcPr>
          <w:p w:rsidR="00585876" w:rsidRDefault="008C0872">
            <w:pPr>
              <w:spacing w:before="10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Hadiah</w:t>
            </w:r>
          </w:p>
        </w:tc>
        <w:tc>
          <w:tcPr>
            <w:tcW w:w="430" w:type="dxa"/>
            <w:shd w:val="clear" w:color="auto" w:fill="B3B4B7"/>
            <w:textDirection w:val="btLr"/>
          </w:tcPr>
          <w:p w:rsidR="00585876" w:rsidRDefault="00585876">
            <w:pPr>
              <w:spacing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Pin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ahan</w:t>
            </w:r>
          </w:p>
        </w:tc>
        <w:tc>
          <w:tcPr>
            <w:tcW w:w="1715" w:type="dxa"/>
            <w:vMerge/>
            <w:shd w:val="clear" w:color="auto" w:fill="B3B4B7"/>
          </w:tcPr>
          <w:p w:rsidR="00585876" w:rsidRDefault="00585876"/>
        </w:tc>
      </w:tr>
      <w:tr w:rsidR="00585876" w:rsidTr="006C338B">
        <w:trPr>
          <w:trHeight w:hRule="exact" w:val="325"/>
        </w:trPr>
        <w:tc>
          <w:tcPr>
            <w:tcW w:w="1264" w:type="dxa"/>
          </w:tcPr>
          <w:p w:rsidR="00585876" w:rsidRDefault="00585876"/>
        </w:tc>
        <w:tc>
          <w:tcPr>
            <w:tcW w:w="957" w:type="dxa"/>
          </w:tcPr>
          <w:p w:rsidR="00585876" w:rsidRDefault="00585876"/>
        </w:tc>
        <w:tc>
          <w:tcPr>
            <w:tcW w:w="1296" w:type="dxa"/>
          </w:tcPr>
          <w:p w:rsidR="00585876" w:rsidRDefault="00585876"/>
        </w:tc>
        <w:tc>
          <w:tcPr>
            <w:tcW w:w="1195" w:type="dxa"/>
          </w:tcPr>
          <w:p w:rsidR="00585876" w:rsidRDefault="00585876"/>
        </w:tc>
        <w:tc>
          <w:tcPr>
            <w:tcW w:w="432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517" w:type="dxa"/>
          </w:tcPr>
          <w:p w:rsidR="00585876" w:rsidRDefault="00585876"/>
        </w:tc>
        <w:tc>
          <w:tcPr>
            <w:tcW w:w="428" w:type="dxa"/>
          </w:tcPr>
          <w:p w:rsidR="00585876" w:rsidRDefault="00585876"/>
        </w:tc>
        <w:tc>
          <w:tcPr>
            <w:tcW w:w="426" w:type="dxa"/>
          </w:tcPr>
          <w:p w:rsidR="00585876" w:rsidRDefault="00585876"/>
        </w:tc>
        <w:tc>
          <w:tcPr>
            <w:tcW w:w="600" w:type="dxa"/>
          </w:tcPr>
          <w:p w:rsidR="00585876" w:rsidRDefault="00585876"/>
        </w:tc>
        <w:tc>
          <w:tcPr>
            <w:tcW w:w="606" w:type="dxa"/>
          </w:tcPr>
          <w:p w:rsidR="00585876" w:rsidRDefault="00585876"/>
        </w:tc>
        <w:tc>
          <w:tcPr>
            <w:tcW w:w="682" w:type="dxa"/>
          </w:tcPr>
          <w:p w:rsidR="00585876" w:rsidRDefault="00585876"/>
        </w:tc>
        <w:tc>
          <w:tcPr>
            <w:tcW w:w="602" w:type="dxa"/>
          </w:tcPr>
          <w:p w:rsidR="00585876" w:rsidRDefault="00585876"/>
        </w:tc>
        <w:tc>
          <w:tcPr>
            <w:tcW w:w="515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515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1715" w:type="dxa"/>
          </w:tcPr>
          <w:p w:rsidR="00585876" w:rsidRDefault="00585876"/>
        </w:tc>
      </w:tr>
      <w:tr w:rsidR="00585876" w:rsidTr="006C338B">
        <w:trPr>
          <w:trHeight w:hRule="exact" w:val="327"/>
        </w:trPr>
        <w:tc>
          <w:tcPr>
            <w:tcW w:w="1264" w:type="dxa"/>
          </w:tcPr>
          <w:p w:rsidR="00585876" w:rsidRDefault="00585876"/>
        </w:tc>
        <w:tc>
          <w:tcPr>
            <w:tcW w:w="957" w:type="dxa"/>
          </w:tcPr>
          <w:p w:rsidR="00585876" w:rsidRDefault="00585876"/>
        </w:tc>
        <w:tc>
          <w:tcPr>
            <w:tcW w:w="1296" w:type="dxa"/>
          </w:tcPr>
          <w:p w:rsidR="00585876" w:rsidRDefault="00585876"/>
        </w:tc>
        <w:tc>
          <w:tcPr>
            <w:tcW w:w="1195" w:type="dxa"/>
          </w:tcPr>
          <w:p w:rsidR="00585876" w:rsidRDefault="00585876"/>
        </w:tc>
        <w:tc>
          <w:tcPr>
            <w:tcW w:w="432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517" w:type="dxa"/>
          </w:tcPr>
          <w:p w:rsidR="00585876" w:rsidRDefault="00585876"/>
        </w:tc>
        <w:tc>
          <w:tcPr>
            <w:tcW w:w="428" w:type="dxa"/>
          </w:tcPr>
          <w:p w:rsidR="00585876" w:rsidRDefault="00585876"/>
        </w:tc>
        <w:tc>
          <w:tcPr>
            <w:tcW w:w="426" w:type="dxa"/>
          </w:tcPr>
          <w:p w:rsidR="00585876" w:rsidRDefault="00585876"/>
        </w:tc>
        <w:tc>
          <w:tcPr>
            <w:tcW w:w="600" w:type="dxa"/>
          </w:tcPr>
          <w:p w:rsidR="00585876" w:rsidRDefault="00585876"/>
        </w:tc>
        <w:tc>
          <w:tcPr>
            <w:tcW w:w="606" w:type="dxa"/>
          </w:tcPr>
          <w:p w:rsidR="00585876" w:rsidRDefault="00585876"/>
        </w:tc>
        <w:tc>
          <w:tcPr>
            <w:tcW w:w="682" w:type="dxa"/>
          </w:tcPr>
          <w:p w:rsidR="00585876" w:rsidRDefault="00585876"/>
        </w:tc>
        <w:tc>
          <w:tcPr>
            <w:tcW w:w="602" w:type="dxa"/>
          </w:tcPr>
          <w:p w:rsidR="00585876" w:rsidRDefault="00585876"/>
        </w:tc>
        <w:tc>
          <w:tcPr>
            <w:tcW w:w="515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515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430" w:type="dxa"/>
          </w:tcPr>
          <w:p w:rsidR="00585876" w:rsidRDefault="00585876"/>
        </w:tc>
        <w:tc>
          <w:tcPr>
            <w:tcW w:w="1715" w:type="dxa"/>
          </w:tcPr>
          <w:p w:rsidR="00585876" w:rsidRDefault="00585876"/>
        </w:tc>
      </w:tr>
      <w:tr w:rsidR="00585876" w:rsidTr="006C338B">
        <w:trPr>
          <w:trHeight w:hRule="exact" w:val="311"/>
        </w:trPr>
        <w:tc>
          <w:tcPr>
            <w:tcW w:w="1264" w:type="dxa"/>
            <w:shd w:val="clear" w:color="auto" w:fill="DBDCDE"/>
          </w:tcPr>
          <w:p w:rsidR="00585876" w:rsidRDefault="008C0872">
            <w:pPr>
              <w:spacing w:before="24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363435"/>
                <w:sz w:val="19"/>
                <w:szCs w:val="19"/>
              </w:rPr>
              <w:t>Jumlah</w:t>
            </w:r>
          </w:p>
        </w:tc>
        <w:tc>
          <w:tcPr>
            <w:tcW w:w="957" w:type="dxa"/>
            <w:shd w:val="clear" w:color="auto" w:fill="DBDCDE"/>
          </w:tcPr>
          <w:p w:rsidR="00585876" w:rsidRDefault="00585876"/>
        </w:tc>
        <w:tc>
          <w:tcPr>
            <w:tcW w:w="1296" w:type="dxa"/>
            <w:shd w:val="clear" w:color="auto" w:fill="DBDCDE"/>
          </w:tcPr>
          <w:p w:rsidR="00585876" w:rsidRDefault="00585876"/>
        </w:tc>
        <w:tc>
          <w:tcPr>
            <w:tcW w:w="1195" w:type="dxa"/>
            <w:shd w:val="clear" w:color="auto" w:fill="DBDCDE"/>
          </w:tcPr>
          <w:p w:rsidR="00585876" w:rsidRDefault="00585876"/>
        </w:tc>
        <w:tc>
          <w:tcPr>
            <w:tcW w:w="432" w:type="dxa"/>
            <w:shd w:val="clear" w:color="auto" w:fill="DBDCDE"/>
          </w:tcPr>
          <w:p w:rsidR="00585876" w:rsidRDefault="00585876"/>
        </w:tc>
        <w:tc>
          <w:tcPr>
            <w:tcW w:w="430" w:type="dxa"/>
            <w:shd w:val="clear" w:color="auto" w:fill="DBDCDE"/>
          </w:tcPr>
          <w:p w:rsidR="00585876" w:rsidRDefault="00585876"/>
        </w:tc>
        <w:tc>
          <w:tcPr>
            <w:tcW w:w="517" w:type="dxa"/>
            <w:shd w:val="clear" w:color="auto" w:fill="DBDCDE"/>
          </w:tcPr>
          <w:p w:rsidR="00585876" w:rsidRDefault="00585876"/>
        </w:tc>
        <w:tc>
          <w:tcPr>
            <w:tcW w:w="428" w:type="dxa"/>
            <w:shd w:val="clear" w:color="auto" w:fill="DBDCDE"/>
          </w:tcPr>
          <w:p w:rsidR="00585876" w:rsidRDefault="00585876"/>
        </w:tc>
        <w:tc>
          <w:tcPr>
            <w:tcW w:w="426" w:type="dxa"/>
            <w:shd w:val="clear" w:color="auto" w:fill="DBDCDE"/>
          </w:tcPr>
          <w:p w:rsidR="00585876" w:rsidRDefault="00585876"/>
        </w:tc>
        <w:tc>
          <w:tcPr>
            <w:tcW w:w="600" w:type="dxa"/>
            <w:shd w:val="clear" w:color="auto" w:fill="DBDCDE"/>
          </w:tcPr>
          <w:p w:rsidR="00585876" w:rsidRDefault="00585876"/>
        </w:tc>
        <w:tc>
          <w:tcPr>
            <w:tcW w:w="606" w:type="dxa"/>
            <w:shd w:val="clear" w:color="auto" w:fill="DBDCDE"/>
          </w:tcPr>
          <w:p w:rsidR="00585876" w:rsidRDefault="00585876"/>
        </w:tc>
        <w:tc>
          <w:tcPr>
            <w:tcW w:w="682" w:type="dxa"/>
            <w:shd w:val="clear" w:color="auto" w:fill="DBDCDE"/>
          </w:tcPr>
          <w:p w:rsidR="00585876" w:rsidRDefault="00585876"/>
        </w:tc>
        <w:tc>
          <w:tcPr>
            <w:tcW w:w="602" w:type="dxa"/>
            <w:shd w:val="clear" w:color="auto" w:fill="DBDCDE"/>
          </w:tcPr>
          <w:p w:rsidR="00585876" w:rsidRDefault="00585876"/>
        </w:tc>
        <w:tc>
          <w:tcPr>
            <w:tcW w:w="515" w:type="dxa"/>
            <w:shd w:val="clear" w:color="auto" w:fill="DBDCDE"/>
          </w:tcPr>
          <w:p w:rsidR="00585876" w:rsidRDefault="00585876"/>
        </w:tc>
        <w:tc>
          <w:tcPr>
            <w:tcW w:w="430" w:type="dxa"/>
            <w:shd w:val="clear" w:color="auto" w:fill="DBDCDE"/>
          </w:tcPr>
          <w:p w:rsidR="00585876" w:rsidRDefault="00585876"/>
        </w:tc>
        <w:tc>
          <w:tcPr>
            <w:tcW w:w="515" w:type="dxa"/>
            <w:shd w:val="clear" w:color="auto" w:fill="DBDCDE"/>
          </w:tcPr>
          <w:p w:rsidR="00585876" w:rsidRDefault="00585876"/>
        </w:tc>
        <w:tc>
          <w:tcPr>
            <w:tcW w:w="430" w:type="dxa"/>
            <w:shd w:val="clear" w:color="auto" w:fill="DBDCDE"/>
          </w:tcPr>
          <w:p w:rsidR="00585876" w:rsidRDefault="00585876"/>
        </w:tc>
        <w:tc>
          <w:tcPr>
            <w:tcW w:w="430" w:type="dxa"/>
            <w:shd w:val="clear" w:color="auto" w:fill="DBDCDE"/>
          </w:tcPr>
          <w:p w:rsidR="00585876" w:rsidRDefault="00585876"/>
        </w:tc>
        <w:tc>
          <w:tcPr>
            <w:tcW w:w="1715" w:type="dxa"/>
            <w:shd w:val="clear" w:color="auto" w:fill="DBDCDE"/>
          </w:tcPr>
          <w:p w:rsidR="00585876" w:rsidRDefault="00585876"/>
        </w:tc>
      </w:tr>
    </w:tbl>
    <w:p w:rsidR="00585876" w:rsidRDefault="00585876">
      <w:pPr>
        <w:spacing w:before="9" w:line="160" w:lineRule="exact"/>
        <w:rPr>
          <w:sz w:val="17"/>
          <w:szCs w:val="17"/>
        </w:rPr>
      </w:pPr>
    </w:p>
    <w:p w:rsidR="00585876" w:rsidRDefault="008C0872">
      <w:pPr>
        <w:spacing w:before="35"/>
        <w:ind w:lef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Catatan:</w:t>
      </w:r>
      <w:r>
        <w:rPr>
          <w:rFonts w:ascii="Arial" w:eastAsia="Arial" w:hAnsi="Arial" w:cs="Arial"/>
          <w:color w:val="363435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5876" w:rsidRDefault="008C0872">
      <w:pPr>
        <w:spacing w:before="1" w:line="200" w:lineRule="exact"/>
        <w:ind w:lef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w w:val="101"/>
          <w:position w:val="-1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363435"/>
          <w:spacing w:val="8"/>
          <w:w w:val="101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1"/>
          <w:position w:val="-1"/>
          <w:sz w:val="19"/>
          <w:szCs w:val="19"/>
        </w:rPr>
        <w:t>............</w:t>
      </w:r>
    </w:p>
    <w:p w:rsidR="00585876" w:rsidRDefault="00585876">
      <w:pPr>
        <w:spacing w:before="1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8C0872">
      <w:pPr>
        <w:spacing w:before="35"/>
        <w:ind w:left="1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z w:val="19"/>
          <w:szCs w:val="19"/>
        </w:rPr>
        <w:t>akan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>O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z w:val="19"/>
          <w:szCs w:val="19"/>
        </w:rPr>
        <w:t>e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: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63435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D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h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k</w:t>
      </w:r>
      <w:r>
        <w:rPr>
          <w:rFonts w:ascii="Arial" w:eastAsia="Arial" w:hAnsi="Arial" w:cs="Arial"/>
          <w:color w:val="363435"/>
          <w:sz w:val="19"/>
          <w:szCs w:val="19"/>
        </w:rPr>
        <w:t>an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63435"/>
          <w:sz w:val="19"/>
          <w:szCs w:val="19"/>
        </w:rPr>
        <w:t>h:</w:t>
      </w:r>
    </w:p>
    <w:p w:rsidR="00585876" w:rsidRDefault="00585876">
      <w:pPr>
        <w:spacing w:before="17" w:line="220" w:lineRule="exact"/>
        <w:rPr>
          <w:sz w:val="22"/>
          <w:szCs w:val="22"/>
        </w:rPr>
      </w:pPr>
    </w:p>
    <w:p w:rsidR="00585876" w:rsidRDefault="008C0872" w:rsidP="003166D4">
      <w:pPr>
        <w:spacing w:line="366" w:lineRule="auto"/>
        <w:ind w:left="10350" w:right="183" w:hanging="102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........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6343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......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2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spacing w:val="3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>...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color w:val="363435"/>
          <w:w w:val="102"/>
          <w:sz w:val="19"/>
          <w:szCs w:val="19"/>
        </w:rPr>
        <w:t xml:space="preserve">...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(PTF)</w:t>
      </w:r>
    </w:p>
    <w:p w:rsidR="00585876" w:rsidRDefault="008C0872" w:rsidP="00C10753">
      <w:pPr>
        <w:tabs>
          <w:tab w:val="left" w:pos="10350"/>
        </w:tabs>
        <w:spacing w:before="3" w:line="366" w:lineRule="auto"/>
        <w:ind w:left="107" w:right="13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pacing w:val="1"/>
          <w:sz w:val="19"/>
          <w:szCs w:val="19"/>
        </w:rPr>
        <w:t>(</w:t>
      </w:r>
      <w:r>
        <w:rPr>
          <w:rFonts w:ascii="Arial" w:eastAsia="Arial" w:hAnsi="Arial" w:cs="Arial"/>
          <w:color w:val="363435"/>
          <w:spacing w:val="2"/>
          <w:sz w:val="19"/>
          <w:szCs w:val="19"/>
        </w:rPr>
        <w:t>c</w:t>
      </w:r>
      <w:r>
        <w:rPr>
          <w:rFonts w:ascii="Arial" w:eastAsia="Arial" w:hAnsi="Arial" w:cs="Arial"/>
          <w:color w:val="363435"/>
          <w:sz w:val="19"/>
          <w:szCs w:val="19"/>
        </w:rPr>
        <w:t>ap</w:t>
      </w:r>
      <w:r>
        <w:rPr>
          <w:rFonts w:ascii="Arial" w:eastAsia="Arial" w:hAnsi="Arial" w:cs="Arial"/>
          <w:color w:val="36343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&amp;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j</w:t>
      </w:r>
      <w:r>
        <w:rPr>
          <w:rFonts w:ascii="Arial" w:eastAsia="Arial" w:hAnsi="Arial" w:cs="Arial"/>
          <w:color w:val="363435"/>
          <w:sz w:val="19"/>
          <w:szCs w:val="19"/>
        </w:rPr>
        <w:t>awa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)                                                                                                                                                              </w:t>
      </w:r>
      <w:r w:rsidR="00C10753">
        <w:rPr>
          <w:rFonts w:ascii="Arial" w:eastAsia="Arial" w:hAnsi="Arial" w:cs="Arial"/>
          <w:color w:val="36343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(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363435"/>
          <w:sz w:val="19"/>
          <w:szCs w:val="19"/>
        </w:rPr>
        <w:t>ap</w:t>
      </w:r>
      <w:r>
        <w:rPr>
          <w:rFonts w:ascii="Arial" w:eastAsia="Arial" w:hAnsi="Arial" w:cs="Arial"/>
          <w:color w:val="36343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n</w:t>
      </w:r>
      <w:r>
        <w:rPr>
          <w:rFonts w:ascii="Arial" w:eastAsia="Arial" w:hAnsi="Arial" w:cs="Arial"/>
          <w:color w:val="363435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1"/>
          <w:sz w:val="19"/>
          <w:szCs w:val="19"/>
        </w:rPr>
        <w:t>m</w:t>
      </w:r>
      <w:r>
        <w:rPr>
          <w:rFonts w:ascii="Arial" w:eastAsia="Arial" w:hAnsi="Arial" w:cs="Arial"/>
          <w:color w:val="363435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z w:val="19"/>
          <w:szCs w:val="19"/>
        </w:rPr>
        <w:t>&amp;</w:t>
      </w:r>
      <w:r>
        <w:rPr>
          <w:rFonts w:ascii="Arial" w:eastAsia="Arial" w:hAnsi="Arial" w:cs="Arial"/>
          <w:color w:val="363435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101"/>
          <w:sz w:val="19"/>
          <w:szCs w:val="19"/>
        </w:rPr>
        <w:t>j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awa</w:t>
      </w:r>
      <w:r>
        <w:rPr>
          <w:rFonts w:ascii="Arial" w:eastAsia="Arial" w:hAnsi="Arial" w:cs="Arial"/>
          <w:color w:val="363435"/>
          <w:spacing w:val="1"/>
          <w:w w:val="102"/>
          <w:sz w:val="19"/>
          <w:szCs w:val="19"/>
        </w:rPr>
        <w:t>t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363435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 xml:space="preserve">) </w:t>
      </w:r>
      <w:r>
        <w:rPr>
          <w:rFonts w:ascii="Arial" w:eastAsia="Arial" w:hAnsi="Arial" w:cs="Arial"/>
          <w:color w:val="363435"/>
          <w:sz w:val="19"/>
          <w:szCs w:val="19"/>
        </w:rPr>
        <w:t xml:space="preserve">Tarikh: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63435"/>
          <w:w w:val="101"/>
          <w:sz w:val="19"/>
          <w:szCs w:val="19"/>
        </w:rPr>
        <w:t>Tarikh:</w:t>
      </w:r>
    </w:p>
    <w:sectPr w:rsidR="00585876">
      <w:headerReference w:type="default" r:id="rId7"/>
      <w:pgSz w:w="16840" w:h="11920" w:orient="landscape"/>
      <w:pgMar w:top="1080" w:right="1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3B6" w:rsidRDefault="00F423B6">
      <w:r>
        <w:separator/>
      </w:r>
    </w:p>
  </w:endnote>
  <w:endnote w:type="continuationSeparator" w:id="0">
    <w:p w:rsidR="00F423B6" w:rsidRDefault="00F4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3B6" w:rsidRDefault="00F423B6">
      <w:r>
        <w:separator/>
      </w:r>
    </w:p>
  </w:footnote>
  <w:footnote w:type="continuationSeparator" w:id="0">
    <w:p w:rsidR="00F423B6" w:rsidRDefault="00F4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2567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A68"/>
    <w:multiLevelType w:val="multilevel"/>
    <w:tmpl w:val="7BE80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6"/>
    <w:rsid w:val="000A52F9"/>
    <w:rsid w:val="000F1B5B"/>
    <w:rsid w:val="00206766"/>
    <w:rsid w:val="00256750"/>
    <w:rsid w:val="002757A3"/>
    <w:rsid w:val="002E40A4"/>
    <w:rsid w:val="002F7C67"/>
    <w:rsid w:val="00300FBE"/>
    <w:rsid w:val="0031158E"/>
    <w:rsid w:val="003166D4"/>
    <w:rsid w:val="00370599"/>
    <w:rsid w:val="003B3517"/>
    <w:rsid w:val="003D6A1E"/>
    <w:rsid w:val="005564BB"/>
    <w:rsid w:val="00585876"/>
    <w:rsid w:val="006C338B"/>
    <w:rsid w:val="00842572"/>
    <w:rsid w:val="00894F24"/>
    <w:rsid w:val="008B3802"/>
    <w:rsid w:val="008C0872"/>
    <w:rsid w:val="009A3967"/>
    <w:rsid w:val="00A13E6B"/>
    <w:rsid w:val="00BA1FEC"/>
    <w:rsid w:val="00BE4AB9"/>
    <w:rsid w:val="00C10753"/>
    <w:rsid w:val="00C8128A"/>
    <w:rsid w:val="00C92A42"/>
    <w:rsid w:val="00CE23ED"/>
    <w:rsid w:val="00D454C0"/>
    <w:rsid w:val="00EA4264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33736-9AF6-4D06-AEC7-3C4B556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HAYA</dc:creator>
  <cp:keywords/>
  <dc:description/>
  <cp:lastModifiedBy>DELL</cp:lastModifiedBy>
  <cp:revision>3</cp:revision>
  <dcterms:created xsi:type="dcterms:W3CDTF">2023-06-23T11:09:00Z</dcterms:created>
  <dcterms:modified xsi:type="dcterms:W3CDTF">2023-06-23T11:12:00Z</dcterms:modified>
</cp:coreProperties>
</file>